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4"/>
          <w:szCs w:val="24"/>
        </w:rPr>
        <w:jc w:val="left"/>
        <w:spacing w:before="75"/>
        <w:ind w:left="120"/>
      </w:pPr>
      <w:r>
        <w:pict>
          <v:shape type="#_x0000_t75" style="position:absolute;margin-left:407.52pt;margin-top:-0.0004pt;width:238.32pt;height:187.2pt;mso-position-horizontal-relative:page;mso-position-vertical-relative:page;z-index:-315">
            <v:imagedata o:title="" r:id="rId4"/>
          </v:shape>
        </w:pic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ind w:left="120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Dép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nt</w:t>
      </w:r>
      <w:r>
        <w:rPr>
          <w:rFonts w:cs="Times New Roman" w:hAnsi="Times New Roman" w:eastAsia="Times New Roman" w:ascii="Times New Roman"/>
          <w:b/>
          <w:spacing w:val="-1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é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ec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ne</w:t>
      </w:r>
      <w:r>
        <w:rPr>
          <w:rFonts w:cs="Times New Roman" w:hAnsi="Times New Roman" w:eastAsia="Times New Roman" w:ascii="Times New Roman"/>
          <w:b/>
          <w:spacing w:val="-1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lineRule="exact" w:line="360"/>
        <w:ind w:left="120"/>
      </w:pP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ô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ec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rs</w:t>
      </w:r>
      <w:r>
        <w:rPr>
          <w:rFonts w:cs="Times New Roman" w:hAnsi="Times New Roman" w:eastAsia="Times New Roman" w:ascii="Times New Roman"/>
          <w:b/>
          <w:spacing w:val="-1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0" w:right="827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0" w:right="657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b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1952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57)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Doss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35915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0" w:right="68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0" w:right="44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0"/>
      </w:pPr>
      <w:r>
        <w:pict>
          <v:group style="position:absolute;margin-left:142.09pt;margin-top:51.3525pt;width:309.7pt;height:1.66pt;mso-position-horizontal-relative:page;mso-position-vertical-relative:paragraph;z-index:-314" coordorigin="2842,1027" coordsize="6194,33">
            <v:group style="position:absolute;left:2858;top:1044;width:6161;height:0" coordorigin="2858,1044" coordsize="6161,0">
              <v:shape style="position:absolute;left:2858;top:1044;width:6161;height:0" coordorigin="2858,1044" coordsize="6161,0" path="m2858,1044l9019,1044e" filled="f" stroked="t" strokeweight="1.66pt" strokecolor="#ABA798">
                <v:path arrowok="t"/>
              </v:shape>
              <v:group style="position:absolute;left:2858;top:1030;width:5;height:0" coordorigin="2858,1030" coordsize="5,0">
                <v:shape style="position:absolute;left:2858;top:1030;width:5;height:0" coordorigin="2858,1030" coordsize="5,0" path="m2858,1030l2863,1030e" filled="f" stroked="t" strokeweight="0.34pt" strokecolor="#ACA899">
                  <v:path arrowok="t"/>
                </v:shape>
                <v:group style="position:absolute;left:2858;top:1030;width:5;height:0" coordorigin="2858,1030" coordsize="5,0">
                  <v:shape style="position:absolute;left:2858;top:1030;width:5;height:0" coordorigin="2858,1030" coordsize="5,0" path="m2858,1030l2863,1030e" filled="f" stroked="t" strokeweight="0.34pt" strokecolor="#ACA899">
                    <v:path arrowok="t"/>
                  </v:shape>
                  <v:group style="position:absolute;left:2863;top:1030;width:6151;height:0" coordorigin="2863,1030" coordsize="6151,0">
                    <v:shape style="position:absolute;left:2863;top:1030;width:6151;height:0" coordorigin="2863,1030" coordsize="6151,0" path="m2863,1030l9014,1030e" filled="f" stroked="t" strokeweight="0.34pt" strokecolor="#ACA899">
                      <v:path arrowok="t"/>
                    </v:shape>
                    <v:group style="position:absolute;left:9014;top:1030;width:5;height:0" coordorigin="9014,1030" coordsize="5,0">
                      <v:shape style="position:absolute;left:9014;top:1030;width:5;height:0" coordorigin="9014,1030" coordsize="5,0" path="m9014,1030l9019,1030e" filled="f" stroked="t" strokeweight="0.34pt" strokecolor="#F1EFE2">
                        <v:path arrowok="t"/>
                      </v:shape>
                      <v:group style="position:absolute;left:9014;top:1030;width:5;height:0" coordorigin="9014,1030" coordsize="5,0">
                        <v:shape style="position:absolute;left:9014;top:1030;width:5;height:0" coordorigin="9014,1030" coordsize="5,0" path="m9014,1030l9019,1030e" filled="f" stroked="t" strokeweight="0.34pt" strokecolor="#ACA899">
                          <v:path arrowok="t"/>
                        </v:shape>
                        <v:group style="position:absolute;left:2858;top:1044;width:5;height:0" coordorigin="2858,1044" coordsize="5,0">
                          <v:shape style="position:absolute;left:2858;top:1044;width:5;height:0" coordorigin="2858,1044" coordsize="5,0" path="m2858,1044l2863,1044e" filled="f" stroked="t" strokeweight="1.18pt" strokecolor="#ACA899">
                            <v:path arrowok="t"/>
                          </v:shape>
                          <v:group style="position:absolute;left:9014;top:1044;width:5;height:0" coordorigin="9014,1044" coordsize="5,0">
                            <v:shape style="position:absolute;left:9014;top:1044;width:5;height:0" coordorigin="9014,1044" coordsize="5,0" path="m9014,1044l9019,1044e" filled="f" stroked="t" strokeweight="1.18pt" strokecolor="#F1EFE2">
                              <v:path arrowok="t"/>
                            </v:shape>
                            <v:group style="position:absolute;left:2858;top:1057;width:5;height:0" coordorigin="2858,1057" coordsize="5,0">
                              <v:shape style="position:absolute;left:2858;top:1057;width:5;height:0" coordorigin="2858,1057" coordsize="5,0" path="m2858,1057l2863,1057e" filled="f" stroked="t" strokeweight="0.34pt" strokecolor="#ACA899">
                                <v:path arrowok="t"/>
                              </v:shape>
                              <v:group style="position:absolute;left:2858;top:1057;width:5;height:0" coordorigin="2858,1057" coordsize="5,0">
                                <v:shape style="position:absolute;left:2858;top:1057;width:5;height:0" coordorigin="2858,1057" coordsize="5,0" path="m2858,1057l2863,1057e" filled="f" stroked="t" strokeweight="0.34pt" strokecolor="#F1EFE2">
                                  <v:path arrowok="t"/>
                                </v:shape>
                                <v:group style="position:absolute;left:2863;top:1057;width:6151;height:0" coordorigin="2863,1057" coordsize="6151,0">
                                  <v:shape style="position:absolute;left:2863;top:1057;width:6151;height:0" coordorigin="2863,1057" coordsize="6151,0" path="m2863,1057l9014,1057e" filled="f" stroked="t" strokeweight="0.34pt" strokecolor="#F1EFE2">
                                    <v:path arrowok="t"/>
                                  </v:shape>
                                  <v:group style="position:absolute;left:9014;top:1057;width:5;height:0" coordorigin="9014,1057" coordsize="5,0">
                                    <v:shape style="position:absolute;left:9014;top:1057;width:5;height:0" coordorigin="9014,1057" coordsize="5,0" path="m9014,1057l9019,1057e" filled="f" stroked="t" strokeweight="0.34pt" strokecolor="#F1EFE2">
                                      <v:path arrowok="t"/>
                                    </v:shape>
                                    <v:group style="position:absolute;left:9014;top:1057;width:5;height:0" coordorigin="9014,1057" coordsize="5,0">
                                      <v:shape style="position:absolute;left:9014;top:1057;width:5;height:0" coordorigin="9014,1057" coordsize="5,0" path="m9014,1057l9019,1057e" filled="f" stroked="t" strokeweight="0.34pt" strokecolor="#F1EFE2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0" w:right="42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36"/>
          <w:szCs w:val="36"/>
        </w:rPr>
        <w:jc w:val="left"/>
        <w:spacing w:before="9"/>
        <w:ind w:left="120"/>
      </w:pPr>
      <w:r>
        <w:rPr>
          <w:rFonts w:cs="Cambria" w:hAnsi="Cambria" w:eastAsia="Cambria" w:ascii="Cambria"/>
          <w:b/>
          <w:i/>
          <w:spacing w:val="-1"/>
          <w:w w:val="100"/>
          <w:sz w:val="36"/>
          <w:szCs w:val="36"/>
        </w:rPr>
        <w:t>P</w:t>
      </w:r>
      <w:r>
        <w:rPr>
          <w:rFonts w:cs="Cambria" w:hAnsi="Cambria" w:eastAsia="Cambria" w:ascii="Cambria"/>
          <w:b/>
          <w:i/>
          <w:spacing w:val="1"/>
          <w:w w:val="100"/>
          <w:sz w:val="36"/>
          <w:szCs w:val="36"/>
        </w:rPr>
        <w:t>R</w:t>
      </w:r>
      <w:r>
        <w:rPr>
          <w:rFonts w:cs="Cambria" w:hAnsi="Cambria" w:eastAsia="Cambria" w:ascii="Cambria"/>
          <w:b/>
          <w:i/>
          <w:spacing w:val="-1"/>
          <w:w w:val="100"/>
          <w:sz w:val="36"/>
          <w:szCs w:val="36"/>
        </w:rPr>
        <w:t>O</w:t>
      </w:r>
      <w:r>
        <w:rPr>
          <w:rFonts w:cs="Cambria" w:hAnsi="Cambria" w:eastAsia="Cambria" w:ascii="Cambria"/>
          <w:b/>
          <w:i/>
          <w:spacing w:val="-1"/>
          <w:w w:val="100"/>
          <w:sz w:val="36"/>
          <w:szCs w:val="36"/>
        </w:rPr>
        <w:t>T</w:t>
      </w:r>
      <w:r>
        <w:rPr>
          <w:rFonts w:cs="Cambria" w:hAnsi="Cambria" w:eastAsia="Cambria" w:ascii="Cambria"/>
          <w:b/>
          <w:i/>
          <w:spacing w:val="-1"/>
          <w:w w:val="100"/>
          <w:sz w:val="36"/>
          <w:szCs w:val="36"/>
        </w:rPr>
        <w:t>O</w:t>
      </w:r>
      <w:r>
        <w:rPr>
          <w:rFonts w:cs="Cambria" w:hAnsi="Cambria" w:eastAsia="Cambria" w:ascii="Cambria"/>
          <w:b/>
          <w:i/>
          <w:spacing w:val="1"/>
          <w:w w:val="100"/>
          <w:sz w:val="36"/>
          <w:szCs w:val="36"/>
        </w:rPr>
        <w:t>C</w:t>
      </w:r>
      <w:r>
        <w:rPr>
          <w:rFonts w:cs="Cambria" w:hAnsi="Cambria" w:eastAsia="Cambria" w:ascii="Cambria"/>
          <w:b/>
          <w:i/>
          <w:spacing w:val="-1"/>
          <w:w w:val="100"/>
          <w:sz w:val="36"/>
          <w:szCs w:val="36"/>
        </w:rPr>
        <w:t>O</w:t>
      </w:r>
      <w:r>
        <w:rPr>
          <w:rFonts w:cs="Cambria" w:hAnsi="Cambria" w:eastAsia="Cambria" w:ascii="Cambria"/>
          <w:b/>
          <w:i/>
          <w:spacing w:val="1"/>
          <w:w w:val="100"/>
          <w:sz w:val="36"/>
          <w:szCs w:val="36"/>
        </w:rPr>
        <w:t>L</w:t>
      </w:r>
      <w:r>
        <w:rPr>
          <w:rFonts w:cs="Cambria" w:hAnsi="Cambria" w:eastAsia="Cambria" w:ascii="Cambria"/>
          <w:b/>
          <w:i/>
          <w:spacing w:val="0"/>
          <w:w w:val="100"/>
          <w:sz w:val="36"/>
          <w:szCs w:val="36"/>
        </w:rPr>
        <w:t>E</w:t>
      </w:r>
      <w:r>
        <w:rPr>
          <w:rFonts w:cs="Cambria" w:hAnsi="Cambria" w:eastAsia="Cambria" w:ascii="Cambria"/>
          <w:b/>
          <w:i/>
          <w:spacing w:val="-11"/>
          <w:w w:val="100"/>
          <w:sz w:val="36"/>
          <w:szCs w:val="36"/>
        </w:rPr>
        <w:t> </w:t>
      </w:r>
      <w:r>
        <w:rPr>
          <w:rFonts w:cs="Cambria" w:hAnsi="Cambria" w:eastAsia="Cambria" w:ascii="Cambria"/>
          <w:b/>
          <w:i/>
          <w:spacing w:val="0"/>
          <w:w w:val="100"/>
          <w:sz w:val="36"/>
          <w:szCs w:val="36"/>
        </w:rPr>
        <w:t>:</w:t>
      </w:r>
      <w:r>
        <w:rPr>
          <w:rFonts w:cs="Cambria" w:hAnsi="Cambria" w:eastAsia="Cambria" w:ascii="Cambria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0" w:right="173"/>
      </w:pPr>
      <w:r>
        <w:rPr>
          <w:rFonts w:cs="Times New Roman" w:hAnsi="Times New Roman" w:eastAsia="Times New Roman" w:ascii="Times New Roman"/>
          <w:b/>
          <w:spacing w:val="1"/>
          <w:w w:val="100"/>
          <w:sz w:val="27"/>
          <w:szCs w:val="27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7"/>
          <w:szCs w:val="2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7"/>
          <w:szCs w:val="27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7"/>
          <w:szCs w:val="27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7"/>
          <w:szCs w:val="27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7"/>
          <w:szCs w:val="27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7"/>
          <w:szCs w:val="27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7"/>
          <w:szCs w:val="27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7"/>
          <w:szCs w:val="27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7"/>
          <w:szCs w:val="27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7"/>
          <w:szCs w:val="27"/>
        </w:rPr>
        <w:t>’</w:t>
      </w:r>
      <w:r>
        <w:rPr>
          <w:rFonts w:cs="Times New Roman" w:hAnsi="Times New Roman" w:eastAsia="Times New Roman" w:ascii="Times New Roman"/>
          <w:b/>
          <w:spacing w:val="-3"/>
          <w:w w:val="100"/>
          <w:sz w:val="27"/>
          <w:szCs w:val="27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7"/>
          <w:szCs w:val="27"/>
        </w:rPr>
        <w:t>X</w:t>
      </w:r>
      <w:r>
        <w:rPr>
          <w:rFonts w:cs="Times New Roman" w:hAnsi="Times New Roman" w:eastAsia="Times New Roman" w:ascii="Times New Roman"/>
          <w:b/>
          <w:spacing w:val="1"/>
          <w:w w:val="100"/>
          <w:sz w:val="27"/>
          <w:szCs w:val="27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7"/>
          <w:szCs w:val="27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7"/>
          <w:szCs w:val="27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7"/>
          <w:szCs w:val="27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7"/>
          <w:szCs w:val="27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7"/>
          <w:szCs w:val="27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7"/>
          <w:szCs w:val="27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7"/>
          <w:szCs w:val="27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7"/>
          <w:szCs w:val="27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7"/>
          <w:szCs w:val="27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7"/>
          <w:szCs w:val="27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7"/>
          <w:szCs w:val="27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7"/>
          <w:szCs w:val="27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7"/>
          <w:szCs w:val="27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7"/>
          <w:szCs w:val="27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7"/>
          <w:szCs w:val="27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7"/>
          <w:szCs w:val="27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7"/>
          <w:szCs w:val="27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7"/>
          <w:szCs w:val="27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7"/>
          <w:szCs w:val="27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7"/>
          <w:szCs w:val="27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dos.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30,7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9h00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0" w:right="68"/>
      </w:pPr>
      <w:r>
        <w:rPr>
          <w:rFonts w:cs="Times New Roman" w:hAnsi="Times New Roman" w:eastAsia="Times New Roman" w:ascii="Times New Roman"/>
          <w:b/>
          <w:spacing w:val="-1"/>
          <w:w w:val="100"/>
          <w:sz w:val="27"/>
          <w:szCs w:val="27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7"/>
          <w:szCs w:val="27"/>
        </w:rPr>
        <w:t>X</w:t>
      </w:r>
      <w:r>
        <w:rPr>
          <w:rFonts w:cs="Times New Roman" w:hAnsi="Times New Roman" w:eastAsia="Times New Roman" w:ascii="Times New Roman"/>
          <w:b/>
          <w:spacing w:val="1"/>
          <w:w w:val="100"/>
          <w:sz w:val="27"/>
          <w:szCs w:val="27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7"/>
          <w:szCs w:val="27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7"/>
          <w:szCs w:val="27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7"/>
          <w:szCs w:val="27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7"/>
          <w:szCs w:val="27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7"/>
          <w:szCs w:val="27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7"/>
          <w:szCs w:val="27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7"/>
          <w:szCs w:val="27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7"/>
          <w:szCs w:val="27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7"/>
          <w:szCs w:val="27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7"/>
          <w:szCs w:val="27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7"/>
          <w:szCs w:val="27"/>
        </w:rPr>
        <w:t>:</w:t>
      </w:r>
      <w:r>
        <w:rPr>
          <w:rFonts w:cs="Times New Roman" w:hAnsi="Times New Roman" w:eastAsia="Times New Roman" w:ascii="Times New Roman"/>
          <w:b/>
          <w:spacing w:val="-4"/>
          <w:w w:val="10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h00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ubb.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78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28,5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13h.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uns,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uns.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0" w:right="21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8"/>
          <w:szCs w:val="28"/>
        </w:rPr>
        <w:jc w:val="left"/>
        <w:spacing w:lineRule="exact" w:line="300"/>
        <w:ind w:left="120"/>
      </w:pPr>
      <w:r>
        <w:rPr>
          <w:rFonts w:cs="Cambria" w:hAnsi="Cambria" w:eastAsia="Cambria" w:ascii="Cambria"/>
          <w:b/>
          <w:i/>
          <w:position w:val="-1"/>
          <w:sz w:val="28"/>
          <w:szCs w:val="28"/>
        </w:rPr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  <w:t>E</w:t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  <w:t>V</w:t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0"/>
          <w:w w:val="100"/>
          <w:position w:val="-1"/>
          <w:sz w:val="28"/>
          <w:szCs w:val="28"/>
          <w:u w:val="thick" w:color="000000"/>
        </w:rPr>
        <w:t>I</w:t>
      </w:r>
      <w:r>
        <w:rPr>
          <w:rFonts w:cs="Cambria" w:hAnsi="Cambria" w:eastAsia="Cambria" w:ascii="Cambria"/>
          <w:b/>
          <w:i/>
          <w:spacing w:val="0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-1"/>
          <w:w w:val="100"/>
          <w:position w:val="-1"/>
          <w:sz w:val="28"/>
          <w:szCs w:val="28"/>
          <w:u w:val="thick" w:color="000000"/>
        </w:rPr>
        <w:t>D</w:t>
      </w:r>
      <w:r>
        <w:rPr>
          <w:rFonts w:cs="Cambria" w:hAnsi="Cambria" w:eastAsia="Cambria" w:ascii="Cambria"/>
          <w:b/>
          <w:i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  <w:t>E</w:t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-3"/>
          <w:w w:val="100"/>
          <w:position w:val="-1"/>
          <w:sz w:val="28"/>
          <w:szCs w:val="28"/>
          <w:u w:val="thick" w:color="000000"/>
        </w:rPr>
        <w:t>N</w:t>
      </w:r>
      <w:r>
        <w:rPr>
          <w:rFonts w:cs="Cambria" w:hAnsi="Cambria" w:eastAsia="Cambria" w:ascii="Cambria"/>
          <w:b/>
          <w:i/>
          <w:spacing w:val="-3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  <w:t>C</w:t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0"/>
          <w:w w:val="100"/>
          <w:position w:val="-1"/>
          <w:sz w:val="28"/>
          <w:szCs w:val="28"/>
          <w:u w:val="thick" w:color="000000"/>
        </w:rPr>
        <w:t>E</w:t>
      </w:r>
      <w:r>
        <w:rPr>
          <w:rFonts w:cs="Cambria" w:hAnsi="Cambria" w:eastAsia="Cambria" w:ascii="Cambria"/>
          <w:b/>
          <w:i/>
          <w:spacing w:val="-1"/>
          <w:w w:val="100"/>
          <w:position w:val="-1"/>
          <w:sz w:val="28"/>
          <w:szCs w:val="28"/>
          <w:u w:val="thick" w:color="000000"/>
        </w:rPr>
        <w:t> </w:t>
      </w:r>
      <w:r>
        <w:rPr>
          <w:rFonts w:cs="Cambria" w:hAnsi="Cambria" w:eastAsia="Cambria" w:ascii="Cambria"/>
          <w:b/>
          <w:i/>
          <w:spacing w:val="-1"/>
          <w:w w:val="100"/>
          <w:position w:val="-1"/>
          <w:sz w:val="28"/>
          <w:szCs w:val="28"/>
          <w:u w:val="thick" w:color="000000"/>
        </w:rPr>
        <w:t>D</w:t>
      </w:r>
      <w:r>
        <w:rPr>
          <w:rFonts w:cs="Cambria" w:hAnsi="Cambria" w:eastAsia="Cambria" w:ascii="Cambria"/>
          <w:b/>
          <w:i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0"/>
          <w:w w:val="100"/>
          <w:position w:val="-1"/>
          <w:sz w:val="28"/>
          <w:szCs w:val="28"/>
          <w:u w:val="thick" w:color="000000"/>
        </w:rPr>
        <w:t>E</w:t>
      </w:r>
      <w:r>
        <w:rPr>
          <w:rFonts w:cs="Cambria" w:hAnsi="Cambria" w:eastAsia="Cambria" w:ascii="Cambria"/>
          <w:b/>
          <w:i/>
          <w:spacing w:val="2"/>
          <w:w w:val="100"/>
          <w:position w:val="-1"/>
          <w:sz w:val="28"/>
          <w:szCs w:val="28"/>
          <w:u w:val="thick" w:color="000000"/>
        </w:rPr>
        <w:t> </w:t>
      </w:r>
      <w:r>
        <w:rPr>
          <w:rFonts w:cs="Cambria" w:hAnsi="Cambria" w:eastAsia="Cambria" w:ascii="Cambria"/>
          <w:b/>
          <w:i/>
          <w:spacing w:val="-1"/>
          <w:w w:val="100"/>
          <w:position w:val="-1"/>
          <w:sz w:val="28"/>
          <w:szCs w:val="28"/>
          <w:u w:val="thick" w:color="000000"/>
        </w:rPr>
        <w:t>T</w:t>
      </w:r>
      <w:r>
        <w:rPr>
          <w:rFonts w:cs="Cambria" w:hAnsi="Cambria" w:eastAsia="Cambria" w:ascii="Cambria"/>
          <w:b/>
          <w:i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-2"/>
          <w:w w:val="100"/>
          <w:position w:val="-1"/>
          <w:sz w:val="28"/>
          <w:szCs w:val="28"/>
          <w:u w:val="thick" w:color="000000"/>
        </w:rPr>
        <w:t>R</w:t>
      </w:r>
      <w:r>
        <w:rPr>
          <w:rFonts w:cs="Cambria" w:hAnsi="Cambria" w:eastAsia="Cambria" w:ascii="Cambria"/>
          <w:b/>
          <w:i/>
          <w:spacing w:val="-2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0"/>
          <w:w w:val="100"/>
          <w:position w:val="-1"/>
          <w:sz w:val="28"/>
          <w:szCs w:val="28"/>
          <w:u w:val="thick" w:color="000000"/>
        </w:rPr>
        <w:t>A</w:t>
      </w:r>
      <w:r>
        <w:rPr>
          <w:rFonts w:cs="Cambria" w:hAnsi="Cambria" w:eastAsia="Cambria" w:ascii="Cambria"/>
          <w:b/>
          <w:i/>
          <w:spacing w:val="0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-2"/>
          <w:w w:val="100"/>
          <w:position w:val="-1"/>
          <w:sz w:val="28"/>
          <w:szCs w:val="28"/>
          <w:u w:val="thick" w:color="000000"/>
        </w:rPr>
        <w:t>I</w:t>
      </w:r>
      <w:r>
        <w:rPr>
          <w:rFonts w:cs="Cambria" w:hAnsi="Cambria" w:eastAsia="Cambria" w:ascii="Cambria"/>
          <w:b/>
          <w:i/>
          <w:spacing w:val="-2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-1"/>
          <w:w w:val="100"/>
          <w:position w:val="-1"/>
          <w:sz w:val="28"/>
          <w:szCs w:val="28"/>
          <w:u w:val="thick" w:color="000000"/>
        </w:rPr>
        <w:t>T</w:t>
      </w:r>
      <w:r>
        <w:rPr>
          <w:rFonts w:cs="Cambria" w:hAnsi="Cambria" w:eastAsia="Cambria" w:ascii="Cambria"/>
          <w:b/>
          <w:i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  <w:t>E</w:t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  <w:t>M</w:t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  <w:t>E</w:t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-1"/>
          <w:w w:val="100"/>
          <w:position w:val="-1"/>
          <w:sz w:val="28"/>
          <w:szCs w:val="28"/>
          <w:u w:val="thick" w:color="000000"/>
        </w:rPr>
        <w:t>N</w:t>
      </w:r>
      <w:r>
        <w:rPr>
          <w:rFonts w:cs="Cambria" w:hAnsi="Cambria" w:eastAsia="Cambria" w:ascii="Cambria"/>
          <w:b/>
          <w:i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-1"/>
          <w:w w:val="100"/>
          <w:position w:val="-1"/>
          <w:sz w:val="28"/>
          <w:szCs w:val="28"/>
          <w:u w:val="thick" w:color="000000"/>
        </w:rPr>
        <w:t>T</w:t>
      </w:r>
      <w:r>
        <w:rPr>
          <w:rFonts w:cs="Cambria" w:hAnsi="Cambria" w:eastAsia="Cambria" w:ascii="Cambria"/>
          <w:b/>
          <w:i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0"/>
          <w:w w:val="100"/>
          <w:position w:val="-1"/>
          <w:sz w:val="28"/>
          <w:szCs w:val="28"/>
          <w:u w:val="thick" w:color="000000"/>
        </w:rPr>
        <w:t>:</w:t>
      </w:r>
      <w:r>
        <w:rPr>
          <w:rFonts w:cs="Cambria" w:hAnsi="Cambria" w:eastAsia="Cambria" w:ascii="Cambria"/>
          <w:b/>
          <w:i/>
          <w:spacing w:val="0"/>
          <w:w w:val="100"/>
          <w:position w:val="-1"/>
          <w:sz w:val="28"/>
          <w:szCs w:val="28"/>
        </w:rPr>
      </w:r>
      <w:r>
        <w:rPr>
          <w:rFonts w:cs="Cambria" w:hAnsi="Cambria" w:eastAsia="Cambria" w:ascii="Cambria"/>
          <w:spacing w:val="0"/>
          <w:w w:val="100"/>
          <w:position w:val="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0" w:right="204"/>
        <w:sectPr>
          <w:pgNumType w:start="1"/>
          <w:pgMar w:footer="1009" w:header="0" w:top="640" w:bottom="280" w:left="600" w:right="640"/>
          <w:footerReference w:type="default" r:id="rId3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Cambria" w:hAnsi="Cambria" w:eastAsia="Cambria" w:ascii="Cambria"/>
          <w:sz w:val="28"/>
          <w:szCs w:val="28"/>
        </w:rPr>
        <w:jc w:val="left"/>
        <w:spacing w:before="58" w:lineRule="exact" w:line="300"/>
        <w:ind w:left="120"/>
      </w:pPr>
      <w:r>
        <w:pict>
          <v:shape type="#_x0000_t75" style="position:absolute;margin-left:401.4pt;margin-top:-0.0004pt;width:242.28pt;height:193.68pt;mso-position-horizontal-relative:page;mso-position-vertical-relative:page;z-index:-313">
            <v:imagedata o:title="" r:id="rId5"/>
          </v:shape>
        </w:pict>
      </w:r>
      <w:r>
        <w:rPr>
          <w:rFonts w:cs="Cambria" w:hAnsi="Cambria" w:eastAsia="Cambria" w:ascii="Cambria"/>
          <w:b/>
          <w:i/>
          <w:position w:val="-1"/>
          <w:sz w:val="28"/>
          <w:szCs w:val="28"/>
        </w:rPr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  <w:t>E</w:t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  <w:t>V</w:t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0"/>
          <w:w w:val="100"/>
          <w:position w:val="-1"/>
          <w:sz w:val="28"/>
          <w:szCs w:val="28"/>
          <w:u w:val="thick" w:color="000000"/>
        </w:rPr>
        <w:t>I</w:t>
      </w:r>
      <w:r>
        <w:rPr>
          <w:rFonts w:cs="Cambria" w:hAnsi="Cambria" w:eastAsia="Cambria" w:ascii="Cambria"/>
          <w:b/>
          <w:i/>
          <w:spacing w:val="0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-1"/>
          <w:w w:val="100"/>
          <w:position w:val="-1"/>
          <w:sz w:val="28"/>
          <w:szCs w:val="28"/>
          <w:u w:val="thick" w:color="000000"/>
        </w:rPr>
        <w:t>D</w:t>
      </w:r>
      <w:r>
        <w:rPr>
          <w:rFonts w:cs="Cambria" w:hAnsi="Cambria" w:eastAsia="Cambria" w:ascii="Cambria"/>
          <w:b/>
          <w:i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  <w:t>E</w:t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-3"/>
          <w:w w:val="100"/>
          <w:position w:val="-1"/>
          <w:sz w:val="28"/>
          <w:szCs w:val="28"/>
          <w:u w:val="thick" w:color="000000"/>
        </w:rPr>
        <w:t>N</w:t>
      </w:r>
      <w:r>
        <w:rPr>
          <w:rFonts w:cs="Cambria" w:hAnsi="Cambria" w:eastAsia="Cambria" w:ascii="Cambria"/>
          <w:b/>
          <w:i/>
          <w:spacing w:val="-3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  <w:t>C</w:t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0"/>
          <w:w w:val="100"/>
          <w:position w:val="-1"/>
          <w:sz w:val="28"/>
          <w:szCs w:val="28"/>
          <w:u w:val="thick" w:color="000000"/>
        </w:rPr>
        <w:t>E</w:t>
      </w:r>
      <w:r>
        <w:rPr>
          <w:rFonts w:cs="Cambria" w:hAnsi="Cambria" w:eastAsia="Cambria" w:ascii="Cambria"/>
          <w:b/>
          <w:i/>
          <w:spacing w:val="-1"/>
          <w:w w:val="100"/>
          <w:position w:val="-1"/>
          <w:sz w:val="28"/>
          <w:szCs w:val="28"/>
          <w:u w:val="thick" w:color="000000"/>
        </w:rPr>
        <w:t> </w:t>
      </w:r>
      <w:r>
        <w:rPr>
          <w:rFonts w:cs="Cambria" w:hAnsi="Cambria" w:eastAsia="Cambria" w:ascii="Cambria"/>
          <w:b/>
          <w:i/>
          <w:spacing w:val="-1"/>
          <w:w w:val="100"/>
          <w:position w:val="-1"/>
          <w:sz w:val="28"/>
          <w:szCs w:val="28"/>
          <w:u w:val="thick" w:color="000000"/>
        </w:rPr>
        <w:t>D</w:t>
      </w:r>
      <w:r>
        <w:rPr>
          <w:rFonts w:cs="Cambria" w:hAnsi="Cambria" w:eastAsia="Cambria" w:ascii="Cambria"/>
          <w:b/>
          <w:i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0"/>
          <w:w w:val="100"/>
          <w:position w:val="-1"/>
          <w:sz w:val="28"/>
          <w:szCs w:val="28"/>
          <w:u w:val="thick" w:color="000000"/>
        </w:rPr>
        <w:t>E</w:t>
      </w:r>
      <w:r>
        <w:rPr>
          <w:rFonts w:cs="Cambria" w:hAnsi="Cambria" w:eastAsia="Cambria" w:ascii="Cambria"/>
          <w:b/>
          <w:i/>
          <w:spacing w:val="2"/>
          <w:w w:val="100"/>
          <w:position w:val="-1"/>
          <w:sz w:val="28"/>
          <w:szCs w:val="28"/>
          <w:u w:val="thick" w:color="000000"/>
        </w:rPr>
        <w:t> </w:t>
      </w:r>
      <w:r>
        <w:rPr>
          <w:rFonts w:cs="Cambria" w:hAnsi="Cambria" w:eastAsia="Cambria" w:ascii="Cambria"/>
          <w:b/>
          <w:i/>
          <w:spacing w:val="0"/>
          <w:w w:val="100"/>
          <w:position w:val="-1"/>
          <w:sz w:val="28"/>
          <w:szCs w:val="28"/>
          <w:u w:val="thick" w:color="000000"/>
        </w:rPr>
        <w:t>B</w:t>
      </w:r>
      <w:r>
        <w:rPr>
          <w:rFonts w:cs="Cambria" w:hAnsi="Cambria" w:eastAsia="Cambria" w:ascii="Cambria"/>
          <w:b/>
          <w:i/>
          <w:spacing w:val="0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-3"/>
          <w:w w:val="100"/>
          <w:position w:val="-1"/>
          <w:sz w:val="28"/>
          <w:szCs w:val="28"/>
          <w:u w:val="thick" w:color="000000"/>
        </w:rPr>
        <w:t>L</w:t>
      </w:r>
      <w:r>
        <w:rPr>
          <w:rFonts w:cs="Cambria" w:hAnsi="Cambria" w:eastAsia="Cambria" w:ascii="Cambria"/>
          <w:b/>
          <w:i/>
          <w:spacing w:val="-3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  <w:t>E</w:t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-1"/>
          <w:w w:val="100"/>
          <w:position w:val="-1"/>
          <w:sz w:val="28"/>
          <w:szCs w:val="28"/>
          <w:u w:val="thick" w:color="000000"/>
        </w:rPr>
        <w:t>S</w:t>
      </w:r>
      <w:r>
        <w:rPr>
          <w:rFonts w:cs="Cambria" w:hAnsi="Cambria" w:eastAsia="Cambria" w:ascii="Cambria"/>
          <w:b/>
          <w:i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  <w:t>S</w:t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-1"/>
          <w:w w:val="100"/>
          <w:position w:val="-1"/>
          <w:sz w:val="28"/>
          <w:szCs w:val="28"/>
          <w:u w:val="thick" w:color="000000"/>
        </w:rPr>
        <w:t>U</w:t>
      </w:r>
      <w:r>
        <w:rPr>
          <w:rFonts w:cs="Cambria" w:hAnsi="Cambria" w:eastAsia="Cambria" w:ascii="Cambria"/>
          <w:b/>
          <w:i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0"/>
          <w:w w:val="100"/>
          <w:position w:val="-1"/>
          <w:sz w:val="28"/>
          <w:szCs w:val="28"/>
          <w:u w:val="thick" w:color="000000"/>
        </w:rPr>
        <w:t>R</w:t>
      </w:r>
      <w:r>
        <w:rPr>
          <w:rFonts w:cs="Cambria" w:hAnsi="Cambria" w:eastAsia="Cambria" w:ascii="Cambria"/>
          <w:b/>
          <w:i/>
          <w:spacing w:val="0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-2"/>
          <w:w w:val="100"/>
          <w:position w:val="-1"/>
          <w:sz w:val="28"/>
          <w:szCs w:val="28"/>
          <w:u w:val="thick" w:color="000000"/>
        </w:rPr>
        <w:t>E</w:t>
      </w:r>
      <w:r>
        <w:rPr>
          <w:rFonts w:cs="Cambria" w:hAnsi="Cambria" w:eastAsia="Cambria" w:ascii="Cambria"/>
          <w:b/>
          <w:i/>
          <w:spacing w:val="-2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  <w:t>S</w:t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0"/>
          <w:w w:val="100"/>
          <w:position w:val="-1"/>
          <w:sz w:val="28"/>
          <w:szCs w:val="28"/>
          <w:u w:val="thick" w:color="000000"/>
        </w:rPr>
        <w:t>:</w:t>
      </w:r>
      <w:r>
        <w:rPr>
          <w:rFonts w:cs="Cambria" w:hAnsi="Cambria" w:eastAsia="Cambria" w:ascii="Cambria"/>
          <w:b/>
          <w:i/>
          <w:spacing w:val="0"/>
          <w:w w:val="100"/>
          <w:position w:val="-1"/>
          <w:sz w:val="28"/>
          <w:szCs w:val="28"/>
        </w:rPr>
      </w:r>
      <w:r>
        <w:rPr>
          <w:rFonts w:cs="Cambria" w:hAnsi="Cambria" w:eastAsia="Cambria" w:ascii="Cambria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0" w:right="1451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U: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0" w:right="398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0" w:right="550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NC: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Cambria" w:hAnsi="Cambria" w:eastAsia="Cambria" w:ascii="Cambria"/>
          <w:sz w:val="28"/>
          <w:szCs w:val="28"/>
        </w:rPr>
        <w:jc w:val="left"/>
        <w:spacing w:lineRule="exact" w:line="300"/>
        <w:ind w:left="120"/>
      </w:pPr>
      <w:r>
        <w:rPr>
          <w:rFonts w:cs="Cambria" w:hAnsi="Cambria" w:eastAsia="Cambria" w:ascii="Cambria"/>
          <w:b/>
          <w:i/>
          <w:position w:val="-1"/>
          <w:sz w:val="28"/>
          <w:szCs w:val="28"/>
        </w:rPr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  <w:t>E</w:t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  <w:t>X</w:t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-2"/>
          <w:w w:val="100"/>
          <w:position w:val="-1"/>
          <w:sz w:val="28"/>
          <w:szCs w:val="28"/>
          <w:u w:val="thick" w:color="000000"/>
        </w:rPr>
        <w:t>A</w:t>
      </w:r>
      <w:r>
        <w:rPr>
          <w:rFonts w:cs="Cambria" w:hAnsi="Cambria" w:eastAsia="Cambria" w:ascii="Cambria"/>
          <w:b/>
          <w:i/>
          <w:spacing w:val="-2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  <w:t>M</w:t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  <w:t>E</w:t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0"/>
          <w:w w:val="100"/>
          <w:position w:val="-1"/>
          <w:sz w:val="28"/>
          <w:szCs w:val="28"/>
          <w:u w:val="thick" w:color="000000"/>
        </w:rPr>
        <w:t>N</w:t>
      </w:r>
      <w:r>
        <w:rPr>
          <w:rFonts w:cs="Cambria" w:hAnsi="Cambria" w:eastAsia="Cambria" w:ascii="Cambria"/>
          <w:b/>
          <w:i/>
          <w:spacing w:val="-2"/>
          <w:w w:val="100"/>
          <w:position w:val="-1"/>
          <w:sz w:val="28"/>
          <w:szCs w:val="28"/>
          <w:u w:val="thick" w:color="000000"/>
        </w:rPr>
        <w:t> </w:t>
      </w:r>
      <w:r>
        <w:rPr>
          <w:rFonts w:cs="Cambria" w:hAnsi="Cambria" w:eastAsia="Cambria" w:ascii="Cambria"/>
          <w:b/>
          <w:i/>
          <w:spacing w:val="0"/>
          <w:w w:val="100"/>
          <w:position w:val="-1"/>
          <w:sz w:val="28"/>
          <w:szCs w:val="28"/>
          <w:u w:val="thick" w:color="000000"/>
        </w:rPr>
        <w:t>I</w:t>
      </w:r>
      <w:r>
        <w:rPr>
          <w:rFonts w:cs="Cambria" w:hAnsi="Cambria" w:eastAsia="Cambria" w:ascii="Cambria"/>
          <w:b/>
          <w:i/>
          <w:spacing w:val="0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-1"/>
          <w:w w:val="100"/>
          <w:position w:val="-1"/>
          <w:sz w:val="28"/>
          <w:szCs w:val="28"/>
          <w:u w:val="thick" w:color="000000"/>
        </w:rPr>
        <w:t>N</w:t>
      </w:r>
      <w:r>
        <w:rPr>
          <w:rFonts w:cs="Cambria" w:hAnsi="Cambria" w:eastAsia="Cambria" w:ascii="Cambria"/>
          <w:b/>
          <w:i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-1"/>
          <w:w w:val="100"/>
          <w:position w:val="-1"/>
          <w:sz w:val="28"/>
          <w:szCs w:val="28"/>
          <w:u w:val="thick" w:color="000000"/>
        </w:rPr>
        <w:t>T</w:t>
      </w:r>
      <w:r>
        <w:rPr>
          <w:rFonts w:cs="Cambria" w:hAnsi="Cambria" w:eastAsia="Cambria" w:ascii="Cambria"/>
          <w:b/>
          <w:i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  <w:t>E</w:t>
      </w:r>
      <w:r>
        <w:rPr>
          <w:rFonts w:cs="Cambria" w:hAnsi="Cambria" w:eastAsia="Cambria" w:ascii="Cambria"/>
          <w:b/>
          <w:i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0"/>
          <w:w w:val="100"/>
          <w:position w:val="-1"/>
          <w:sz w:val="28"/>
          <w:szCs w:val="28"/>
          <w:u w:val="thick" w:color="000000"/>
        </w:rPr>
        <w:t>R</w:t>
      </w:r>
      <w:r>
        <w:rPr>
          <w:rFonts w:cs="Cambria" w:hAnsi="Cambria" w:eastAsia="Cambria" w:ascii="Cambria"/>
          <w:b/>
          <w:i/>
          <w:spacing w:val="0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-1"/>
          <w:w w:val="100"/>
          <w:position w:val="-1"/>
          <w:sz w:val="28"/>
          <w:szCs w:val="28"/>
          <w:u w:val="thick" w:color="000000"/>
        </w:rPr>
        <w:t>N</w:t>
      </w:r>
      <w:r>
        <w:rPr>
          <w:rFonts w:cs="Cambria" w:hAnsi="Cambria" w:eastAsia="Cambria" w:ascii="Cambria"/>
          <w:b/>
          <w:i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-1"/>
          <w:w w:val="100"/>
          <w:position w:val="-1"/>
          <w:sz w:val="28"/>
          <w:szCs w:val="28"/>
          <w:u w:val="thick" w:color="000000"/>
        </w:rPr>
        <w:t>E</w:t>
      </w:r>
      <w:r>
        <w:rPr>
          <w:rFonts w:cs="Cambria" w:hAnsi="Cambria" w:eastAsia="Cambria" w:ascii="Cambria"/>
          <w:b/>
          <w:i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Cambria" w:hAnsi="Cambria" w:eastAsia="Cambria" w:ascii="Cambria"/>
          <w:b/>
          <w:i/>
          <w:spacing w:val="0"/>
          <w:w w:val="100"/>
          <w:position w:val="-1"/>
          <w:sz w:val="28"/>
          <w:szCs w:val="28"/>
          <w:u w:val="thick" w:color="000000"/>
        </w:rPr>
        <w:t>:</w:t>
      </w:r>
      <w:r>
        <w:rPr>
          <w:rFonts w:cs="Cambria" w:hAnsi="Cambria" w:eastAsia="Cambria" w:ascii="Cambria"/>
          <w:b/>
          <w:i/>
          <w:spacing w:val="0"/>
          <w:w w:val="100"/>
          <w:position w:val="-1"/>
          <w:sz w:val="28"/>
          <w:szCs w:val="28"/>
        </w:rPr>
      </w:r>
      <w:r>
        <w:rPr>
          <w:rFonts w:cs="Cambria" w:hAnsi="Cambria" w:eastAsia="Cambria" w:ascii="Cambria"/>
          <w:spacing w:val="0"/>
          <w:w w:val="100"/>
          <w:position w:val="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0" w:right="17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0" w:right="184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CARDI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230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0" w:right="120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IRA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9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210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0" w:right="186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  <w:t>:</w:t>
      </w:r>
      <w:r>
        <w:rPr>
          <w:rFonts w:cs="Times New Roman" w:hAnsi="Times New Roman" w:eastAsia="Times New Roman" w:ascii="Times New Roman"/>
          <w:spacing w:val="-13"/>
          <w:w w:val="10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1390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0" w:right="66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URINAIR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0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0" w:right="447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0" w:right="305"/>
        <w:sectPr>
          <w:pgMar w:header="0" w:footer="1009" w:top="660" w:bottom="280" w:left="600" w:right="640"/>
          <w:pgSz w:w="1190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'œsop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19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duo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ouv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2"/>
        <w:ind w:left="222"/>
      </w:pPr>
      <w:r>
        <w:pict>
          <v:group style="position:absolute;margin-left:35.17pt;margin-top:0pt;width:559.83pt;height:185.81pt;mso-position-horizontal-relative:page;mso-position-vertical-relative:page;z-index:-312" coordorigin="703,0" coordsize="11197,3716">
            <v:shape type="#_x0000_t75" style="position:absolute;left:8237;top:0;width:4874;height:3658">
              <v:imagedata o:title="" r:id="rId6"/>
            </v:shape>
            <v:group style="position:absolute;left:720;top:3700;width:10440;height:0" coordorigin="720,3700" coordsize="10440,0">
              <v:shape style="position:absolute;left:720;top:3700;width:10440;height:0" coordorigin="720,3700" coordsize="10440,0" path="m720,3700l11160,3700e" filled="f" stroked="t" strokeweight="1.66pt" strokecolor="#ABA798">
                <v:path arrowok="t"/>
              </v:shape>
              <v:group style="position:absolute;left:720;top:3686;width:5;height:0" coordorigin="720,3686" coordsize="5,0">
                <v:shape style="position:absolute;left:720;top:3686;width:5;height:0" coordorigin="720,3686" coordsize="5,0" path="m720,3686l725,3686e" filled="f" stroked="t" strokeweight="0.34pt" strokecolor="#ACA899">
                  <v:path arrowok="t"/>
                </v:shape>
                <v:group style="position:absolute;left:720;top:3686;width:5;height:0" coordorigin="720,3686" coordsize="5,0">
                  <v:shape style="position:absolute;left:720;top:3686;width:5;height:0" coordorigin="720,3686" coordsize="5,0" path="m720,3686l725,3686e" filled="f" stroked="t" strokeweight="0.34pt" strokecolor="#ACA899">
                    <v:path arrowok="t"/>
                  </v:shape>
                  <v:group style="position:absolute;left:725;top:3686;width:10430;height:0" coordorigin="725,3686" coordsize="10430,0">
                    <v:shape style="position:absolute;left:725;top:3686;width:10430;height:0" coordorigin="725,3686" coordsize="10430,0" path="m725,3686l11155,3686e" filled="f" stroked="t" strokeweight="0.34pt" strokecolor="#ACA899">
                      <v:path arrowok="t"/>
                    </v:shape>
                    <v:group style="position:absolute;left:11155;top:3686;width:5;height:0" coordorigin="11155,3686" coordsize="5,0">
                      <v:shape style="position:absolute;left:11155;top:3686;width:5;height:0" coordorigin="11155,3686" coordsize="5,0" path="m11155,3686l11160,3686e" filled="f" stroked="t" strokeweight="0.34pt" strokecolor="#F1EFE2">
                        <v:path arrowok="t"/>
                      </v:shape>
                      <v:group style="position:absolute;left:11155;top:3686;width:5;height:0" coordorigin="11155,3686" coordsize="5,0">
                        <v:shape style="position:absolute;left:11155;top:3686;width:5;height:0" coordorigin="11155,3686" coordsize="5,0" path="m11155,3686l11160,3686e" filled="f" stroked="t" strokeweight="0.34pt" strokecolor="#ACA899">
                          <v:path arrowok="t"/>
                        </v:shape>
                        <v:group style="position:absolute;left:720;top:3700;width:5;height:0" coordorigin="720,3700" coordsize="5,0">
                          <v:shape style="position:absolute;left:720;top:3700;width:5;height:0" coordorigin="720,3700" coordsize="5,0" path="m720,3700l725,3700e" filled="f" stroked="t" strokeweight="1.18pt" strokecolor="#ACA899">
                            <v:path arrowok="t"/>
                          </v:shape>
                          <v:group style="position:absolute;left:11155;top:3700;width:5;height:0" coordorigin="11155,3700" coordsize="5,0">
                            <v:shape style="position:absolute;left:11155;top:3700;width:5;height:0" coordorigin="11155,3700" coordsize="5,0" path="m11155,3700l11160,3700e" filled="f" stroked="t" strokeweight="1.18pt" strokecolor="#F1EFE2">
                              <v:path arrowok="t"/>
                            </v:shape>
                            <v:group style="position:absolute;left:720;top:3713;width:5;height:0" coordorigin="720,3713" coordsize="5,0">
                              <v:shape style="position:absolute;left:720;top:3713;width:5;height:0" coordorigin="720,3713" coordsize="5,0" path="m720,3713l725,3713e" filled="f" stroked="t" strokeweight="0.34pt" strokecolor="#ACA899">
                                <v:path arrowok="t"/>
                              </v:shape>
                              <v:group style="position:absolute;left:720;top:3713;width:5;height:0" coordorigin="720,3713" coordsize="5,0">
                                <v:shape style="position:absolute;left:720;top:3713;width:5;height:0" coordorigin="720,3713" coordsize="5,0" path="m720,3713l725,3713e" filled="f" stroked="t" strokeweight="0.34pt" strokecolor="#F1EFE2">
                                  <v:path arrowok="t"/>
                                </v:shape>
                                <v:group style="position:absolute;left:725;top:3713;width:10430;height:0" coordorigin="725,3713" coordsize="10430,0">
                                  <v:shape style="position:absolute;left:725;top:3713;width:10430;height:0" coordorigin="725,3713" coordsize="10430,0" path="m725,3713l11155,3713e" filled="f" stroked="t" strokeweight="0.34pt" strokecolor="#F1EFE2">
                                    <v:path arrowok="t"/>
                                  </v:shape>
                                  <v:group style="position:absolute;left:11155;top:3713;width:5;height:0" coordorigin="11155,3713" coordsize="5,0">
                                    <v:shape style="position:absolute;left:11155;top:3713;width:5;height:0" coordorigin="11155,3713" coordsize="5,0" path="m11155,3713l11160,3713e" filled="f" stroked="t" strokeweight="0.34pt" strokecolor="#F1EFE2">
                                      <v:path arrowok="t"/>
                                    </v:shape>
                                    <v:group style="position:absolute;left:11155;top:3713;width:5;height:0" coordorigin="11155,3713" coordsize="5,0">
                                      <v:shape style="position:absolute;left:11155;top:3713;width:5;height:0" coordorigin="11155,3713" coordsize="5,0" path="m11155,3713l11160,3713e" filled="f" stroked="t" strokeweight="0.34pt" strokecolor="#F1EFE2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0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0" w:right="1649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0" w:right="63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67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8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ün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72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0" w:right="451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,Y,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135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oqu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K1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15" w:hRule="exact"/>
        </w:trPr>
        <w:tc>
          <w:tcPr>
            <w:tcW w:w="2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ys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3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5.190.000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9"/>
              <w:ind w:left="4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4,5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5,5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2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14,6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53" w:hRule="exact"/>
        </w:trPr>
        <w:tc>
          <w:tcPr>
            <w:tcW w:w="2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40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-1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-1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40"/>
              <w:ind w:left="3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46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40"/>
              <w:ind w:left="4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54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2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260"/>
              <w:ind w:left="4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-1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position w:val="-1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-1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0" w:lineRule="exact" w:line="260"/>
              <w:ind w:left="3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4.500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0" w:lineRule="exact" w:line="260"/>
              <w:ind w:left="4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4.000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10.000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99" w:hRule="exact"/>
        </w:trPr>
        <w:tc>
          <w:tcPr>
            <w:tcW w:w="2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280"/>
              <w:ind w:left="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0"/>
              <w:ind w:left="3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265.000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0"/>
              <w:ind w:left="434" w:right="-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150.000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400.000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2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0,95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2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0,75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1,10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2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2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2,7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2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3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2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89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2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34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2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w="2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160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2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115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2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w="2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3,9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2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2,2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2,6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2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w="2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4,9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2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2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0,53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2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0,70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1,80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2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0,3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2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0,15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2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2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14" w:hRule="exact"/>
        </w:trPr>
        <w:tc>
          <w:tcPr>
            <w:tcW w:w="2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2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85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96" w:hRule="exact"/>
        </w:trPr>
        <w:tc>
          <w:tcPr>
            <w:tcW w:w="2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+</w:t>
            </w:r>
          </w:p>
        </w:tc>
        <w:tc>
          <w:tcPr>
            <w:tcW w:w="2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6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0"/>
      </w:pPr>
      <w:r>
        <w:rPr>
          <w:rFonts w:cs="Times New Roman" w:hAnsi="Times New Roman" w:eastAsia="Times New Roman" w:ascii="Times New Roman"/>
          <w:b/>
          <w:w w:val="99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pgMar w:header="0" w:footer="1009" w:top="640" w:bottom="280" w:left="560" w:right="900"/>
      <w:pgSz w:w="1190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81.6pt;margin-top:779.064pt;width:9.99646pt;height:14pt;mso-position-horizontal-relative:page;mso-position-vertical-relative:page;z-index:-31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99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5pt;margin-top:781.478pt;width:138.497pt;height:11pt;mso-position-horizontal-relative:page;mso-position-vertical-relative:page;z-index:-31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7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2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INNO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-4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79.08pt;margin-top:781.478pt;width:68.6337pt;height:11pt;mso-position-horizontal-relative:page;mso-position-vertical-relative:page;z-index:-31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3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2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tz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